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42B5" w14:textId="77777777" w:rsidR="00D513A9" w:rsidRPr="00E661CE" w:rsidRDefault="004758EF">
      <w:pPr>
        <w:pBdr>
          <w:bottom w:val="single" w:sz="6" w:space="0" w:color="FFFFFF"/>
        </w:pBdr>
        <w:spacing w:line="300" w:lineRule="atLeast"/>
        <w:jc w:val="center"/>
        <w:rPr>
          <w:rFonts w:ascii="Calibri" w:eastAsia="Calibri" w:hAnsi="Calibri" w:cs="Calibri"/>
          <w:b/>
          <w:bCs/>
          <w:caps/>
          <w:sz w:val="30"/>
          <w:szCs w:val="30"/>
          <w:lang w:val="pt-BR"/>
        </w:rPr>
      </w:pPr>
      <w:r w:rsidRPr="00E661CE">
        <w:rPr>
          <w:rFonts w:ascii="Calibri" w:eastAsia="Calibri" w:hAnsi="Calibri" w:cs="Calibri"/>
          <w:b/>
          <w:bCs/>
          <w:caps/>
          <w:sz w:val="30"/>
          <w:szCs w:val="30"/>
          <w:lang w:val="pt-BR"/>
        </w:rPr>
        <w:t>GABRIELA C. ADAMS</w:t>
      </w:r>
    </w:p>
    <w:p w14:paraId="105542B7" w14:textId="119823B9" w:rsidR="00D513A9" w:rsidRPr="00E661CE" w:rsidRDefault="00627673">
      <w:pPr>
        <w:pBdr>
          <w:bottom w:val="single" w:sz="6" w:space="0" w:color="FFFFFF"/>
        </w:pBdr>
        <w:spacing w:line="220" w:lineRule="atLeast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hyperlink r:id="rId5" w:history="1">
        <w:r w:rsidR="004758EF" w:rsidRPr="00E661CE">
          <w:rPr>
            <w:rFonts w:ascii="Calibri" w:eastAsia="Calibri" w:hAnsi="Calibri" w:cs="Calibri"/>
            <w:color w:val="000000"/>
            <w:sz w:val="22"/>
            <w:szCs w:val="22"/>
            <w:lang w:val="pt-BR"/>
          </w:rPr>
          <w:t>adamsgabc@gmail.com</w:t>
        </w:r>
      </w:hyperlink>
      <w:r w:rsidR="004758EF" w:rsidRPr="00E661CE">
        <w:rPr>
          <w:rFonts w:ascii="Calibri" w:eastAsia="Calibri" w:hAnsi="Calibri" w:cs="Calibri"/>
          <w:sz w:val="22"/>
          <w:szCs w:val="22"/>
          <w:lang w:val="pt-BR"/>
        </w:rPr>
        <w:t> </w:t>
      </w:r>
      <w:r w:rsidR="004758EF" w:rsidRPr="00E661CE">
        <w:rPr>
          <w:rFonts w:ascii="Calibri" w:eastAsia="Calibri" w:hAnsi="Calibri" w:cs="Calibri"/>
          <w:color w:val="000000"/>
          <w:sz w:val="22"/>
          <w:szCs w:val="22"/>
          <w:lang w:val="pt-BR"/>
        </w:rPr>
        <w:t>| </w:t>
      </w:r>
      <w:r w:rsidR="004758EF" w:rsidRPr="00E661CE">
        <w:rPr>
          <w:rFonts w:ascii="Calibri" w:eastAsia="Calibri" w:hAnsi="Calibri" w:cs="Calibri"/>
          <w:sz w:val="22"/>
          <w:szCs w:val="22"/>
          <w:lang w:val="pt-BR"/>
        </w:rPr>
        <w:t>478</w:t>
      </w:r>
      <w:r w:rsidR="004758EF" w:rsidRPr="00E661CE">
        <w:rPr>
          <w:rFonts w:ascii="Calibri" w:eastAsia="Calibri" w:hAnsi="Calibri" w:cs="Calibri"/>
          <w:sz w:val="22"/>
          <w:szCs w:val="22"/>
          <w:lang w:val="pt-BR"/>
        </w:rPr>
        <w:noBreakHyphen/>
        <w:t>283</w:t>
      </w:r>
      <w:r w:rsidR="004758EF" w:rsidRPr="00E661CE">
        <w:rPr>
          <w:rFonts w:ascii="Calibri" w:eastAsia="Calibri" w:hAnsi="Calibri" w:cs="Calibri"/>
          <w:sz w:val="22"/>
          <w:szCs w:val="22"/>
          <w:lang w:val="pt-BR"/>
        </w:rPr>
        <w:noBreakHyphen/>
        <w:t>9820 </w:t>
      </w:r>
      <w:r w:rsidR="004758EF" w:rsidRPr="00E661CE">
        <w:rPr>
          <w:rFonts w:ascii="Calibri" w:eastAsia="Calibri" w:hAnsi="Calibri" w:cs="Calibri"/>
          <w:color w:val="000000"/>
          <w:sz w:val="22"/>
          <w:szCs w:val="22"/>
          <w:lang w:val="pt-BR"/>
        </w:rPr>
        <w:t>| </w:t>
      </w:r>
      <w:hyperlink r:id="rId6" w:history="1">
        <w:r w:rsidR="004758EF" w:rsidRPr="00E661CE">
          <w:rPr>
            <w:rFonts w:ascii="Calibri" w:eastAsia="Calibri" w:hAnsi="Calibri" w:cs="Calibri"/>
            <w:color w:val="000000"/>
            <w:sz w:val="22"/>
            <w:szCs w:val="22"/>
            <w:lang w:val="pt-BR"/>
          </w:rPr>
          <w:t>https://www.linkedin.com/in/adamsgabc/</w:t>
        </w:r>
      </w:hyperlink>
    </w:p>
    <w:p w14:paraId="105542B8" w14:textId="77777777" w:rsidR="00D513A9" w:rsidRPr="00E661CE" w:rsidRDefault="00D513A9">
      <w:pPr>
        <w:rPr>
          <w:rFonts w:ascii="Calibri" w:eastAsia="Calibri" w:hAnsi="Calibri" w:cs="Calibri"/>
          <w:sz w:val="18"/>
          <w:szCs w:val="18"/>
          <w:lang w:val="pt-BR"/>
        </w:rPr>
      </w:pPr>
    </w:p>
    <w:p w14:paraId="105542B9" w14:textId="77777777" w:rsidR="00D513A9" w:rsidRDefault="004758EF">
      <w:pPr>
        <w:pBdr>
          <w:bottom w:val="single" w:sz="6" w:space="0" w:color="000000"/>
        </w:pBdr>
        <w:spacing w:after="80" w:line="240" w:lineRule="atLeast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>education</w:t>
      </w:r>
    </w:p>
    <w:p w14:paraId="105542BA" w14:textId="3E65D627" w:rsidR="00D513A9" w:rsidRDefault="004758E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"/>
          <w:rFonts w:ascii="Calibri" w:eastAsia="Calibri" w:hAnsi="Calibri" w:cs="Calibri"/>
          <w:b/>
          <w:bCs/>
          <w:caps/>
          <w:sz w:val="22"/>
          <w:szCs w:val="22"/>
        </w:rPr>
        <w:t>UNIVERSITY OF GEORGIA</w:t>
      </w: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"/>
          <w:rFonts w:ascii="Calibri" w:eastAsia="Calibri" w:hAnsi="Calibri" w:cs="Calibri"/>
          <w:sz w:val="22"/>
          <w:szCs w:val="22"/>
        </w:rPr>
        <w:t>Athens, GA</w:t>
      </w:r>
      <w:r>
        <w:rPr>
          <w:rStyle w:val="fs14fw4"/>
          <w:rFonts w:ascii="Calibri" w:eastAsia="Calibri" w:hAnsi="Calibri" w:cs="Calibri"/>
          <w:sz w:val="22"/>
          <w:szCs w:val="22"/>
        </w:rPr>
        <w:tab/>
      </w:r>
    </w:p>
    <w:p w14:paraId="1D876367" w14:textId="344FA6BD" w:rsidR="00492DB2" w:rsidRPr="00D1347E" w:rsidRDefault="0098048B" w:rsidP="00492DB2">
      <w:pPr>
        <w:spacing w:before="60" w:line="220" w:lineRule="atLeast"/>
        <w:rPr>
          <w:rStyle w:val="fs14fw6undefined"/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MS - Artificial Intelligence</w:t>
      </w:r>
      <w:r w:rsidR="00D1347E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1347E">
        <w:rPr>
          <w:rStyle w:val="fs14fw6undefined"/>
          <w:rFonts w:ascii="Calibri" w:eastAsia="Calibri" w:hAnsi="Calibri" w:cs="Calibri"/>
          <w:sz w:val="22"/>
          <w:szCs w:val="22"/>
        </w:rPr>
        <w:t xml:space="preserve">| </w:t>
      </w:r>
      <w:r w:rsidR="00D1347E" w:rsidRPr="00492DB2">
        <w:rPr>
          <w:rStyle w:val="fs14fw6undefined"/>
          <w:rFonts w:ascii="Calibri" w:eastAsia="Calibri" w:hAnsi="Calibri" w:cs="Calibri"/>
          <w:sz w:val="22"/>
          <w:szCs w:val="22"/>
        </w:rPr>
        <w:t xml:space="preserve">Emphasis in </w:t>
      </w:r>
      <w:r w:rsidR="00D1347E">
        <w:rPr>
          <w:rStyle w:val="fs14fw6undefined"/>
          <w:rFonts w:ascii="Calibri" w:eastAsia="Calibri" w:hAnsi="Calibri" w:cs="Calibri"/>
          <w:sz w:val="22"/>
          <w:szCs w:val="22"/>
        </w:rPr>
        <w:t>Business Analytics</w:t>
      </w:r>
      <w:r w:rsidR="00D1347E" w:rsidRPr="008C760B">
        <w:rPr>
          <w:rStyle w:val="fs14fw4"/>
          <w:rFonts w:ascii="Calibri" w:eastAsia="Calibri" w:hAnsi="Calibri" w:cs="Calibri"/>
          <w:sz w:val="22"/>
          <w:szCs w:val="22"/>
        </w:rPr>
        <w:tab/>
      </w:r>
      <w:r w:rsidR="00B013F2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ab/>
      </w:r>
      <w:r w:rsidR="00B013F2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ab/>
      </w:r>
      <w:r w:rsidR="00B013F2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ab/>
      </w:r>
      <w:r w:rsidR="00B013F2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ab/>
        <w:t xml:space="preserve">            </w:t>
      </w:r>
      <w:r w:rsidR="00B013F2">
        <w:rPr>
          <w:rStyle w:val="fs14fw4"/>
          <w:rFonts w:ascii="Calibri" w:eastAsia="Calibri" w:hAnsi="Calibri" w:cs="Calibri"/>
          <w:sz w:val="22"/>
          <w:szCs w:val="22"/>
        </w:rPr>
        <w:t>202</w:t>
      </w:r>
      <w:r w:rsidR="00085A64">
        <w:rPr>
          <w:rStyle w:val="fs14fw4"/>
          <w:rFonts w:ascii="Calibri" w:eastAsia="Calibri" w:hAnsi="Calibri" w:cs="Calibri"/>
          <w:sz w:val="22"/>
          <w:szCs w:val="22"/>
        </w:rPr>
        <w:t>2</w:t>
      </w:r>
      <w:r w:rsidR="00B013F2">
        <w:rPr>
          <w:rStyle w:val="fs14fw4"/>
          <w:rFonts w:ascii="Calibri" w:eastAsia="Calibri" w:hAnsi="Calibri" w:cs="Calibri"/>
          <w:sz w:val="22"/>
          <w:szCs w:val="22"/>
        </w:rPr>
        <w:t>-2023</w:t>
      </w:r>
    </w:p>
    <w:p w14:paraId="637F8B3F" w14:textId="06D37125" w:rsidR="00FE64E8" w:rsidRDefault="00E661CE" w:rsidP="00F23266">
      <w:pPr>
        <w:rPr>
          <w:rStyle w:val="fs14fw6ttu"/>
          <w:rFonts w:ascii="Calibri" w:eastAsia="Calibri" w:hAnsi="Calibri" w:cs="Calibri"/>
          <w:sz w:val="12"/>
          <w:szCs w:val="1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B</w:t>
      </w:r>
      <w:r w:rsidR="00B22D54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A</w:t>
      </w: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- Cognitive </w:t>
      </w:r>
      <w:r w:rsidR="0027456D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Science</w:t>
      </w:r>
      <w:r w:rsidR="0071431D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, Minor</w:t>
      </w:r>
      <w:r w:rsidR="0017398C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- </w:t>
      </w:r>
      <w:r w:rsidR="0071431D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Computer Science</w:t>
      </w:r>
      <w:r w:rsidR="00D1347E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1347E">
        <w:rPr>
          <w:rStyle w:val="fs14fw6undefined"/>
          <w:rFonts w:ascii="Calibri" w:eastAsia="Calibri" w:hAnsi="Calibri" w:cs="Calibri"/>
          <w:sz w:val="22"/>
          <w:szCs w:val="22"/>
        </w:rPr>
        <w:t>| Emphasis in AI</w:t>
      </w:r>
      <w:r w:rsidR="00D1347E" w:rsidRPr="00A320A5">
        <w:rPr>
          <w:rStyle w:val="fs14fw6undefined"/>
          <w:rFonts w:ascii="Calibri" w:eastAsia="Calibri" w:hAnsi="Calibri" w:cs="Calibri"/>
          <w:sz w:val="22"/>
          <w:szCs w:val="22"/>
        </w:rPr>
        <w:t xml:space="preserve"> and </w:t>
      </w:r>
      <w:r w:rsidR="00D1347E">
        <w:rPr>
          <w:rStyle w:val="fs14fw6undefined"/>
          <w:rFonts w:ascii="Calibri" w:eastAsia="Calibri" w:hAnsi="Calibri" w:cs="Calibri"/>
          <w:sz w:val="22"/>
          <w:szCs w:val="22"/>
        </w:rPr>
        <w:t>L</w:t>
      </w:r>
      <w:r w:rsidR="00D1347E" w:rsidRPr="00A320A5">
        <w:rPr>
          <w:rStyle w:val="fs14fw6undefined"/>
          <w:rFonts w:ascii="Calibri" w:eastAsia="Calibri" w:hAnsi="Calibri" w:cs="Calibri"/>
          <w:sz w:val="22"/>
          <w:szCs w:val="22"/>
        </w:rPr>
        <w:t>anguage</w:t>
      </w:r>
      <w:r w:rsidR="00375B61">
        <w:rPr>
          <w:rStyle w:val="fs14fw6undefined"/>
          <w:rFonts w:ascii="Calibri" w:eastAsia="Calibri" w:hAnsi="Calibri" w:cs="Calibri"/>
          <w:sz w:val="22"/>
          <w:szCs w:val="22"/>
        </w:rPr>
        <w:t xml:space="preserve"> </w:t>
      </w:r>
      <w:r w:rsidR="00D1347E" w:rsidRPr="00A320A5">
        <w:rPr>
          <w:rStyle w:val="fs14fw6undefined"/>
          <w:rFonts w:ascii="Calibri" w:eastAsia="Calibri" w:hAnsi="Calibri" w:cs="Calibri"/>
          <w:sz w:val="22"/>
          <w:szCs w:val="22"/>
        </w:rPr>
        <w:t>/</w:t>
      </w:r>
      <w:r w:rsidR="00375B61">
        <w:rPr>
          <w:rStyle w:val="fs14fw6undefined"/>
          <w:rFonts w:ascii="Calibri" w:eastAsia="Calibri" w:hAnsi="Calibri" w:cs="Calibri"/>
          <w:sz w:val="22"/>
          <w:szCs w:val="22"/>
        </w:rPr>
        <w:t xml:space="preserve"> </w:t>
      </w:r>
      <w:r w:rsidR="00D1347E">
        <w:rPr>
          <w:rStyle w:val="fs14fw6undefined"/>
          <w:rFonts w:ascii="Calibri" w:eastAsia="Calibri" w:hAnsi="Calibri" w:cs="Calibri"/>
          <w:sz w:val="22"/>
          <w:szCs w:val="22"/>
        </w:rPr>
        <w:t>C</w:t>
      </w:r>
      <w:r w:rsidR="00D1347E" w:rsidRPr="00A320A5">
        <w:rPr>
          <w:rStyle w:val="fs14fw6undefined"/>
          <w:rFonts w:ascii="Calibri" w:eastAsia="Calibri" w:hAnsi="Calibri" w:cs="Calibri"/>
          <w:sz w:val="22"/>
          <w:szCs w:val="22"/>
        </w:rPr>
        <w:t>ulture</w:t>
      </w:r>
      <w:r w:rsidR="00085A64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7398C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ab/>
        <w:t xml:space="preserve">            </w:t>
      </w:r>
      <w:r w:rsidR="00CA3098">
        <w:rPr>
          <w:rStyle w:val="fs14fw4"/>
          <w:rFonts w:ascii="Calibri" w:eastAsia="Calibri" w:hAnsi="Calibri" w:cs="Calibri"/>
          <w:sz w:val="22"/>
          <w:szCs w:val="22"/>
        </w:rPr>
        <w:t>20</w:t>
      </w:r>
      <w:r w:rsidR="00E254FB">
        <w:rPr>
          <w:rStyle w:val="fs14fw4"/>
          <w:rFonts w:ascii="Calibri" w:eastAsia="Calibri" w:hAnsi="Calibri" w:cs="Calibri"/>
          <w:sz w:val="22"/>
          <w:szCs w:val="22"/>
        </w:rPr>
        <w:t>18</w:t>
      </w:r>
      <w:r w:rsidR="00CA3098">
        <w:rPr>
          <w:rStyle w:val="fs14fw4"/>
          <w:rFonts w:ascii="Calibri" w:eastAsia="Calibri" w:hAnsi="Calibri" w:cs="Calibri"/>
          <w:sz w:val="22"/>
          <w:szCs w:val="22"/>
        </w:rPr>
        <w:t>-2022</w:t>
      </w:r>
    </w:p>
    <w:p w14:paraId="25346D5F" w14:textId="77777777" w:rsidR="00D10DA5" w:rsidRPr="00D10DA5" w:rsidRDefault="00D10DA5" w:rsidP="00F23266">
      <w:pPr>
        <w:rPr>
          <w:rFonts w:ascii="Calibri" w:eastAsia="Calibri" w:hAnsi="Calibri" w:cs="Calibri"/>
          <w:sz w:val="12"/>
          <w:szCs w:val="12"/>
        </w:rPr>
      </w:pPr>
    </w:p>
    <w:p w14:paraId="105542C1" w14:textId="7A38A768" w:rsidR="00D513A9" w:rsidRDefault="00C83729" w:rsidP="00F23266">
      <w:pPr>
        <w:pBdr>
          <w:bottom w:val="single" w:sz="6" w:space="0" w:color="000000"/>
        </w:pBdr>
        <w:spacing w:after="80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>Hard</w:t>
      </w:r>
      <w:r w:rsidR="00375B61">
        <w:rPr>
          <w:rFonts w:ascii="Calibri" w:eastAsia="Calibri" w:hAnsi="Calibri" w:cs="Calibri"/>
          <w:b/>
          <w:bCs/>
          <w:caps/>
        </w:rPr>
        <w:t xml:space="preserve"> / technical</w:t>
      </w:r>
      <w:r w:rsidR="004758EF">
        <w:rPr>
          <w:rFonts w:ascii="Calibri" w:eastAsia="Calibri" w:hAnsi="Calibri" w:cs="Calibri"/>
          <w:b/>
          <w:bCs/>
          <w:caps/>
        </w:rPr>
        <w:t xml:space="preserve"> skills</w:t>
      </w:r>
    </w:p>
    <w:p w14:paraId="4EDA2949" w14:textId="255DB7CC" w:rsidR="00A77FE0" w:rsidRDefault="00A77FE0" w:rsidP="00A77FE0">
      <w:pPr>
        <w:numPr>
          <w:ilvl w:val="0"/>
          <w:numId w:val="2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 w:rsidRPr="004C7963">
        <w:rPr>
          <w:rFonts w:asciiTheme="minorHAnsi" w:eastAsia="Calibri" w:hAnsiTheme="minorHAnsi" w:cstheme="minorHAnsi"/>
          <w:i/>
          <w:iCs/>
          <w:sz w:val="22"/>
          <w:szCs w:val="22"/>
        </w:rPr>
        <w:t>Experience:</w:t>
      </w:r>
      <w:r>
        <w:rPr>
          <w:rFonts w:asciiTheme="minorHAnsi" w:eastAsia="Calibri" w:hAnsiTheme="minorHAnsi" w:cstheme="minorHAnsi"/>
          <w:sz w:val="22"/>
          <w:szCs w:val="22"/>
        </w:rPr>
        <w:t xml:space="preserve"> AI Algorithms | AI Ethics | Business Analytics</w:t>
      </w:r>
      <w:r w:rsidR="007659CE">
        <w:rPr>
          <w:rFonts w:asciiTheme="minorHAnsi" w:eastAsia="Calibri" w:hAnsiTheme="minorHAnsi" w:cstheme="minorHAnsi"/>
          <w:sz w:val="22"/>
          <w:szCs w:val="22"/>
        </w:rPr>
        <w:t xml:space="preserve"> / Intelligence</w:t>
      </w:r>
      <w:r>
        <w:rPr>
          <w:rFonts w:asciiTheme="minorHAnsi" w:eastAsia="Calibri" w:hAnsiTheme="minorHAnsi" w:cstheme="minorHAnsi"/>
          <w:sz w:val="22"/>
          <w:szCs w:val="22"/>
        </w:rPr>
        <w:t xml:space="preserve"> | Blockchain</w:t>
      </w:r>
      <w:r w:rsidR="00195A7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733B0">
        <w:rPr>
          <w:rFonts w:asciiTheme="minorHAnsi" w:eastAsia="Calibri" w:hAnsiTheme="minorHAnsi" w:cstheme="minorHAnsi"/>
          <w:sz w:val="22"/>
          <w:szCs w:val="22"/>
        </w:rPr>
        <w:t xml:space="preserve">| </w:t>
      </w:r>
      <w:r>
        <w:rPr>
          <w:rFonts w:asciiTheme="minorHAnsi" w:eastAsia="Calibri" w:hAnsiTheme="minorHAnsi" w:cstheme="minorHAnsi"/>
          <w:sz w:val="22"/>
          <w:szCs w:val="22"/>
        </w:rPr>
        <w:t>FinTech | ML | NLP</w:t>
      </w:r>
      <w:r w:rsidRPr="00157110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543DE9B5" w14:textId="66D723B2" w:rsidR="00A77FE0" w:rsidRPr="00A77FE0" w:rsidRDefault="00A77FE0" w:rsidP="00A77FE0">
      <w:pPr>
        <w:numPr>
          <w:ilvl w:val="0"/>
          <w:numId w:val="2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 w:rsidRPr="00A77FE0">
        <w:rPr>
          <w:rFonts w:ascii="Calibri" w:eastAsia="Calibri" w:hAnsi="Calibri" w:cs="Calibri"/>
          <w:i/>
          <w:iCs/>
          <w:sz w:val="22"/>
          <w:szCs w:val="22"/>
        </w:rPr>
        <w:t>Natural Language</w:t>
      </w:r>
      <w:r w:rsidR="00D93CB2">
        <w:rPr>
          <w:rFonts w:ascii="Calibri" w:eastAsia="Calibri" w:hAnsi="Calibri" w:cs="Calibri"/>
          <w:i/>
          <w:iCs/>
          <w:sz w:val="22"/>
          <w:szCs w:val="22"/>
        </w:rPr>
        <w:t>s</w:t>
      </w:r>
      <w:r w:rsidRPr="00A77FE0">
        <w:rPr>
          <w:rFonts w:ascii="Calibri" w:eastAsia="Calibri" w:hAnsi="Calibri" w:cs="Calibri"/>
          <w:i/>
          <w:iCs/>
          <w:sz w:val="22"/>
          <w:szCs w:val="22"/>
        </w:rPr>
        <w:t>:</w:t>
      </w:r>
      <w:r w:rsidRPr="00A77FE0">
        <w:rPr>
          <w:rFonts w:ascii="Calibri" w:eastAsia="Calibri" w:hAnsi="Calibri" w:cs="Calibri"/>
          <w:sz w:val="22"/>
          <w:szCs w:val="22"/>
        </w:rPr>
        <w:t xml:space="preserve"> </w:t>
      </w:r>
      <w:r w:rsidRPr="00A77FE0">
        <w:rPr>
          <w:rFonts w:asciiTheme="minorHAnsi" w:eastAsia="Calibri" w:hAnsiTheme="minorHAnsi" w:cstheme="minorHAnsi"/>
          <w:sz w:val="22"/>
          <w:szCs w:val="22"/>
        </w:rPr>
        <w:t>English / Spanish (Bilingual) | Portuguese (Intermediate) | Arabic (Basic)</w:t>
      </w:r>
    </w:p>
    <w:p w14:paraId="6D13688C" w14:textId="40A880EF" w:rsidR="00D10DA5" w:rsidRDefault="001C6BCB" w:rsidP="00F23266">
      <w:pPr>
        <w:numPr>
          <w:ilvl w:val="0"/>
          <w:numId w:val="2"/>
        </w:numPr>
        <w:ind w:left="375" w:hanging="397"/>
        <w:rPr>
          <w:rFonts w:ascii="Calibri" w:eastAsia="Calibri" w:hAnsi="Calibri" w:cs="Calibri"/>
          <w:sz w:val="22"/>
          <w:szCs w:val="22"/>
        </w:rPr>
      </w:pPr>
      <w:r w:rsidRPr="00157110">
        <w:rPr>
          <w:rFonts w:ascii="Calibri" w:eastAsia="Calibri" w:hAnsi="Calibri" w:cs="Calibri"/>
          <w:i/>
          <w:iCs/>
          <w:sz w:val="22"/>
          <w:szCs w:val="22"/>
        </w:rPr>
        <w:t>Programming</w:t>
      </w:r>
      <w:r w:rsidR="004758EF" w:rsidRPr="00157110">
        <w:rPr>
          <w:rFonts w:ascii="Calibri" w:eastAsia="Calibri" w:hAnsi="Calibri" w:cs="Calibri"/>
          <w:i/>
          <w:iCs/>
          <w:sz w:val="22"/>
          <w:szCs w:val="22"/>
        </w:rPr>
        <w:t xml:space="preserve"> Languages:</w:t>
      </w:r>
      <w:r w:rsidR="004758EF">
        <w:rPr>
          <w:rFonts w:ascii="Calibri" w:eastAsia="Calibri" w:hAnsi="Calibri" w:cs="Calibri"/>
          <w:sz w:val="22"/>
          <w:szCs w:val="22"/>
        </w:rPr>
        <w:t xml:space="preserve"> </w:t>
      </w:r>
      <w:r w:rsidR="00157110">
        <w:rPr>
          <w:rFonts w:ascii="Calibri" w:eastAsia="Calibri" w:hAnsi="Calibri" w:cs="Calibri"/>
          <w:sz w:val="22"/>
          <w:szCs w:val="22"/>
        </w:rPr>
        <w:t xml:space="preserve"> </w:t>
      </w:r>
      <w:r w:rsidR="004758EF">
        <w:rPr>
          <w:rFonts w:ascii="Calibri" w:eastAsia="Calibri" w:hAnsi="Calibri" w:cs="Calibri"/>
          <w:sz w:val="22"/>
          <w:szCs w:val="22"/>
        </w:rPr>
        <w:t>J</w:t>
      </w:r>
      <w:r w:rsidR="009772EF">
        <w:rPr>
          <w:rFonts w:ascii="Calibri" w:eastAsia="Calibri" w:hAnsi="Calibri" w:cs="Calibri"/>
          <w:sz w:val="22"/>
          <w:szCs w:val="22"/>
        </w:rPr>
        <w:t>ava</w:t>
      </w:r>
      <w:r w:rsidR="004758EF">
        <w:rPr>
          <w:rFonts w:ascii="Calibri" w:eastAsia="Calibri" w:hAnsi="Calibri" w:cs="Calibri"/>
          <w:sz w:val="22"/>
          <w:szCs w:val="22"/>
        </w:rPr>
        <w:t xml:space="preserve"> | P</w:t>
      </w:r>
      <w:r w:rsidR="009772EF">
        <w:rPr>
          <w:rFonts w:ascii="Calibri" w:eastAsia="Calibri" w:hAnsi="Calibri" w:cs="Calibri"/>
          <w:sz w:val="22"/>
          <w:szCs w:val="22"/>
        </w:rPr>
        <w:t>ython</w:t>
      </w:r>
      <w:r w:rsidR="004758EF">
        <w:rPr>
          <w:rFonts w:ascii="Calibri" w:eastAsia="Calibri" w:hAnsi="Calibri" w:cs="Calibri"/>
          <w:sz w:val="22"/>
          <w:szCs w:val="22"/>
        </w:rPr>
        <w:t xml:space="preserve"> | SQL | R</w:t>
      </w:r>
      <w:r w:rsidR="00AE0225">
        <w:rPr>
          <w:rFonts w:ascii="Calibri" w:eastAsia="Calibri" w:hAnsi="Calibri" w:cs="Calibri"/>
          <w:sz w:val="22"/>
          <w:szCs w:val="22"/>
        </w:rPr>
        <w:t xml:space="preserve"> | HTML</w:t>
      </w:r>
    </w:p>
    <w:p w14:paraId="60274A11" w14:textId="77777777" w:rsidR="0066113D" w:rsidRPr="00F23266" w:rsidRDefault="0066113D" w:rsidP="00F23266">
      <w:pPr>
        <w:ind w:left="-22"/>
        <w:rPr>
          <w:rFonts w:ascii="Calibri" w:eastAsia="Calibri" w:hAnsi="Calibri" w:cs="Calibri"/>
          <w:sz w:val="12"/>
          <w:szCs w:val="12"/>
        </w:rPr>
      </w:pPr>
    </w:p>
    <w:p w14:paraId="105542C4" w14:textId="77777777" w:rsidR="00D513A9" w:rsidRDefault="004758EF" w:rsidP="00F23266">
      <w:pPr>
        <w:pBdr>
          <w:bottom w:val="single" w:sz="6" w:space="0" w:color="000000"/>
        </w:pBdr>
        <w:spacing w:after="80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>experience</w:t>
      </w:r>
    </w:p>
    <w:p w14:paraId="7C65739C" w14:textId="6FF63364" w:rsidR="0017159F" w:rsidRDefault="00B11F27" w:rsidP="0017159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UNIVERSITY OF GEORGIA</w:t>
      </w:r>
      <w:r w:rsidR="0017159F"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,</w:t>
      </w:r>
      <w:r w:rsidR="0017159F"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 w:rsidR="00F13715">
        <w:rPr>
          <w:rStyle w:val="fs14fw4"/>
          <w:rFonts w:ascii="Calibri" w:eastAsia="Calibri" w:hAnsi="Calibri" w:cs="Calibri"/>
          <w:sz w:val="22"/>
          <w:szCs w:val="22"/>
        </w:rPr>
        <w:t>Athens</w:t>
      </w:r>
      <w:r w:rsidR="0017159F">
        <w:rPr>
          <w:rStyle w:val="fs14fw4"/>
          <w:rFonts w:ascii="Calibri" w:eastAsia="Calibri" w:hAnsi="Calibri" w:cs="Calibri"/>
          <w:sz w:val="22"/>
          <w:szCs w:val="22"/>
        </w:rPr>
        <w:t>, Ge</w:t>
      </w:r>
      <w:r w:rsidR="00F13715">
        <w:rPr>
          <w:rStyle w:val="fs14fw4"/>
          <w:rFonts w:ascii="Calibri" w:eastAsia="Calibri" w:hAnsi="Calibri" w:cs="Calibri"/>
          <w:sz w:val="22"/>
          <w:szCs w:val="22"/>
        </w:rPr>
        <w:t>orgia</w:t>
      </w:r>
      <w:r w:rsidR="0017159F">
        <w:rPr>
          <w:rStyle w:val="fs14fw4"/>
          <w:rFonts w:ascii="Calibri" w:eastAsia="Calibri" w:hAnsi="Calibri" w:cs="Calibri"/>
          <w:sz w:val="22"/>
          <w:szCs w:val="22"/>
        </w:rPr>
        <w:tab/>
        <w:t>202</w:t>
      </w:r>
      <w:r w:rsidR="000C0E7F">
        <w:rPr>
          <w:rStyle w:val="fs14fw4"/>
          <w:rFonts w:ascii="Calibri" w:eastAsia="Calibri" w:hAnsi="Calibri" w:cs="Calibri"/>
          <w:sz w:val="22"/>
          <w:szCs w:val="22"/>
        </w:rPr>
        <w:t>3</w:t>
      </w:r>
      <w:r w:rsidR="0017159F">
        <w:rPr>
          <w:rStyle w:val="fs14fw4"/>
          <w:rFonts w:ascii="Calibri" w:eastAsia="Calibri" w:hAnsi="Calibri" w:cs="Calibri"/>
          <w:sz w:val="22"/>
          <w:szCs w:val="22"/>
        </w:rPr>
        <w:t>-Present</w:t>
      </w:r>
    </w:p>
    <w:p w14:paraId="5B11161D" w14:textId="44FB6358" w:rsidR="0017159F" w:rsidRDefault="00B11F27" w:rsidP="0017159F">
      <w:p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Graduate Research Assistant</w:t>
      </w:r>
    </w:p>
    <w:p w14:paraId="6FE742E5" w14:textId="06651AB8" w:rsidR="0078709B" w:rsidRPr="0078709B" w:rsidRDefault="009A0D10" w:rsidP="0078709B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Conducting </w:t>
      </w:r>
      <w:r w:rsidR="00815F99">
        <w:rPr>
          <w:rFonts w:ascii="Calibri" w:eastAsia="Calibri" w:hAnsi="Calibri" w:cs="Calibri"/>
          <w:sz w:val="22"/>
          <w:szCs w:val="22"/>
        </w:rPr>
        <w:t>a systematic investigation</w:t>
      </w:r>
      <w:r w:rsidR="00312751">
        <w:rPr>
          <w:rFonts w:ascii="Calibri" w:eastAsia="Calibri" w:hAnsi="Calibri" w:cs="Calibri"/>
          <w:sz w:val="22"/>
          <w:szCs w:val="22"/>
        </w:rPr>
        <w:t xml:space="preserve"> </w:t>
      </w:r>
      <w:r w:rsidR="00E67763">
        <w:rPr>
          <w:rFonts w:ascii="Calibri" w:eastAsia="Calibri" w:hAnsi="Calibri" w:cs="Calibri"/>
          <w:sz w:val="22"/>
          <w:szCs w:val="22"/>
        </w:rPr>
        <w:t>with Web3.0 actors on the</w:t>
      </w:r>
      <w:r w:rsidR="003C0B32">
        <w:rPr>
          <w:rFonts w:ascii="Calibri" w:eastAsia="Calibri" w:hAnsi="Calibri" w:cs="Calibri"/>
          <w:sz w:val="22"/>
          <w:szCs w:val="22"/>
        </w:rPr>
        <w:t xml:space="preserve"> current state of </w:t>
      </w:r>
      <w:r w:rsidR="00E67763">
        <w:rPr>
          <w:rFonts w:ascii="Calibri" w:eastAsia="Calibri" w:hAnsi="Calibri" w:cs="Calibri"/>
          <w:sz w:val="22"/>
          <w:szCs w:val="22"/>
        </w:rPr>
        <w:t>blockchain within industry</w:t>
      </w:r>
    </w:p>
    <w:p w14:paraId="15FE4FBE" w14:textId="77777777" w:rsidR="0078709B" w:rsidRPr="0017159F" w:rsidRDefault="0078709B" w:rsidP="0078709B">
      <w:pPr>
        <w:spacing w:line="120" w:lineRule="atLeast"/>
        <w:rPr>
          <w:rStyle w:val="fs14fw6ttu"/>
          <w:rFonts w:ascii="Calibri" w:eastAsia="Calibri" w:hAnsi="Calibri" w:cs="Calibri"/>
          <w:sz w:val="12"/>
          <w:szCs w:val="12"/>
        </w:rPr>
      </w:pPr>
      <w:r w:rsidRPr="0017159F">
        <w:rPr>
          <w:rFonts w:ascii="Calibri" w:eastAsia="Calibri" w:hAnsi="Calibri" w:cs="Calibri"/>
          <w:sz w:val="12"/>
          <w:szCs w:val="12"/>
        </w:rPr>
        <w:t> </w:t>
      </w:r>
    </w:p>
    <w:p w14:paraId="5845EBF0" w14:textId="31CFD33F" w:rsidR="0078709B" w:rsidRDefault="009C0762" w:rsidP="0078709B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CATERPILLAR</w:t>
      </w:r>
      <w:r w:rsidR="0078709B"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,</w:t>
      </w:r>
      <w:r w:rsidR="0078709B"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 w:rsidR="009A015E">
        <w:rPr>
          <w:rStyle w:val="fs14fw4"/>
          <w:rFonts w:ascii="Calibri" w:eastAsia="Calibri" w:hAnsi="Calibri" w:cs="Calibri"/>
          <w:sz w:val="22"/>
          <w:szCs w:val="22"/>
        </w:rPr>
        <w:t>Athens, Georgia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ab/>
        <w:t>J</w:t>
      </w:r>
      <w:r>
        <w:rPr>
          <w:rStyle w:val="fs14fw4"/>
          <w:rFonts w:ascii="Calibri" w:eastAsia="Calibri" w:hAnsi="Calibri" w:cs="Calibri"/>
          <w:sz w:val="22"/>
          <w:szCs w:val="22"/>
        </w:rPr>
        <w:t>a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>n-</w:t>
      </w:r>
      <w:r>
        <w:rPr>
          <w:rStyle w:val="fs14fw4"/>
          <w:rFonts w:ascii="Calibri" w:eastAsia="Calibri" w:hAnsi="Calibri" w:cs="Calibri"/>
          <w:sz w:val="22"/>
          <w:szCs w:val="22"/>
        </w:rPr>
        <w:t>May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 xml:space="preserve"> 202</w:t>
      </w:r>
      <w:r>
        <w:rPr>
          <w:rStyle w:val="fs14fw4"/>
          <w:rFonts w:ascii="Calibri" w:eastAsia="Calibri" w:hAnsi="Calibri" w:cs="Calibri"/>
          <w:sz w:val="22"/>
          <w:szCs w:val="22"/>
        </w:rPr>
        <w:t>3</w:t>
      </w:r>
    </w:p>
    <w:p w14:paraId="0D792DB5" w14:textId="6C083CC8" w:rsidR="0078709B" w:rsidRDefault="0077645E" w:rsidP="0078709B">
      <w:p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Data Scientist</w:t>
      </w:r>
      <w:r w:rsidR="00AC40E8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-</w:t>
      </w:r>
      <w:r w:rsidR="00E75CEA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MS Analytics Capstone</w:t>
      </w:r>
    </w:p>
    <w:p w14:paraId="52B6FD1F" w14:textId="77EC0C45" w:rsidR="00A61D0A" w:rsidRDefault="00A61D0A" w:rsidP="000E4EEE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 w:rsidRPr="00A61D0A">
        <w:rPr>
          <w:rFonts w:ascii="Calibri" w:eastAsia="Calibri" w:hAnsi="Calibri" w:cs="Calibri"/>
          <w:sz w:val="22"/>
          <w:szCs w:val="22"/>
        </w:rPr>
        <w:t>Expanded AI</w:t>
      </w:r>
      <w:r w:rsidR="00627673">
        <w:rPr>
          <w:rFonts w:ascii="Calibri" w:eastAsia="Calibri" w:hAnsi="Calibri" w:cs="Calibri"/>
          <w:sz w:val="22"/>
          <w:szCs w:val="22"/>
        </w:rPr>
        <w:t xml:space="preserve"> </w:t>
      </w:r>
      <w:r w:rsidRPr="00A61D0A">
        <w:rPr>
          <w:rFonts w:ascii="Calibri" w:eastAsia="Calibri" w:hAnsi="Calibri" w:cs="Calibri"/>
          <w:sz w:val="22"/>
          <w:szCs w:val="22"/>
        </w:rPr>
        <w:t>/</w:t>
      </w:r>
      <w:r w:rsidR="00627673">
        <w:rPr>
          <w:rFonts w:ascii="Calibri" w:eastAsia="Calibri" w:hAnsi="Calibri" w:cs="Calibri"/>
          <w:sz w:val="22"/>
          <w:szCs w:val="22"/>
        </w:rPr>
        <w:t xml:space="preserve"> </w:t>
      </w:r>
      <w:r w:rsidRPr="00A61D0A">
        <w:rPr>
          <w:rFonts w:ascii="Calibri" w:eastAsia="Calibri" w:hAnsi="Calibri" w:cs="Calibri"/>
          <w:sz w:val="22"/>
          <w:szCs w:val="22"/>
        </w:rPr>
        <w:t>ML usage in financial forecasting and planning processes by developing predictive models to forecast revenue for specific cost line items</w:t>
      </w:r>
    </w:p>
    <w:p w14:paraId="6F8391D6" w14:textId="56DA56E9" w:rsidR="0078709B" w:rsidRPr="0017159F" w:rsidRDefault="0078709B" w:rsidP="0078709B">
      <w:pPr>
        <w:spacing w:line="120" w:lineRule="atLeast"/>
        <w:rPr>
          <w:rStyle w:val="fs14fw6ttu"/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 </w:t>
      </w:r>
    </w:p>
    <w:p w14:paraId="257EA1CD" w14:textId="7B6B302F" w:rsidR="0078709B" w:rsidRDefault="009C0762" w:rsidP="0078709B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Truist</w:t>
      </w:r>
      <w:r w:rsidR="0078709B"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,</w:t>
      </w:r>
      <w:r w:rsidR="0078709B"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 w:rsidR="009A015E">
        <w:rPr>
          <w:rStyle w:val="fs14fw4"/>
          <w:rFonts w:ascii="Calibri" w:eastAsia="Calibri" w:hAnsi="Calibri" w:cs="Calibri"/>
          <w:sz w:val="22"/>
          <w:szCs w:val="22"/>
        </w:rPr>
        <w:t>Athens, Georgia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ab/>
      </w:r>
      <w:r>
        <w:rPr>
          <w:rStyle w:val="fs14fw4"/>
          <w:rFonts w:ascii="Calibri" w:eastAsia="Calibri" w:hAnsi="Calibri" w:cs="Calibri"/>
          <w:sz w:val="22"/>
          <w:szCs w:val="22"/>
        </w:rPr>
        <w:t>Aug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>-</w:t>
      </w:r>
      <w:r>
        <w:rPr>
          <w:rStyle w:val="fs14fw4"/>
          <w:rFonts w:ascii="Calibri" w:eastAsia="Calibri" w:hAnsi="Calibri" w:cs="Calibri"/>
          <w:sz w:val="22"/>
          <w:szCs w:val="22"/>
        </w:rPr>
        <w:t>Dec</w:t>
      </w:r>
      <w:r w:rsidR="0078709B">
        <w:rPr>
          <w:rStyle w:val="fs14fw4"/>
          <w:rFonts w:ascii="Calibri" w:eastAsia="Calibri" w:hAnsi="Calibri" w:cs="Calibri"/>
          <w:sz w:val="22"/>
          <w:szCs w:val="22"/>
        </w:rPr>
        <w:t xml:space="preserve"> 2022</w:t>
      </w:r>
    </w:p>
    <w:p w14:paraId="0611EE0C" w14:textId="21F20B34" w:rsidR="0078709B" w:rsidRDefault="00326031" w:rsidP="00744BC3">
      <w:p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Project Lead</w:t>
      </w:r>
      <w:r w:rsidR="008A71C4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er</w:t>
      </w:r>
      <w:r w:rsidR="001B129F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 – FinTech </w:t>
      </w:r>
      <w:r w:rsidR="009C0FB2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Partnership</w:t>
      </w:r>
    </w:p>
    <w:p w14:paraId="29E0FB3C" w14:textId="0B1C3E73" w:rsidR="0078709B" w:rsidRPr="00F35030" w:rsidRDefault="009B70AD" w:rsidP="0078709B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 w:rsidRPr="009B70AD">
        <w:rPr>
          <w:rFonts w:ascii="Calibri" w:eastAsia="Calibri" w:hAnsi="Calibri" w:cs="Calibri"/>
          <w:sz w:val="22"/>
          <w:szCs w:val="22"/>
        </w:rPr>
        <w:t>xplore</w:t>
      </w:r>
      <w:r>
        <w:rPr>
          <w:rFonts w:ascii="Calibri" w:eastAsia="Calibri" w:hAnsi="Calibri" w:cs="Calibri"/>
          <w:sz w:val="22"/>
          <w:szCs w:val="22"/>
        </w:rPr>
        <w:t>d</w:t>
      </w:r>
      <w:r w:rsidRPr="009B70AD">
        <w:rPr>
          <w:rFonts w:ascii="Calibri" w:eastAsia="Calibri" w:hAnsi="Calibri" w:cs="Calibri"/>
          <w:sz w:val="22"/>
          <w:szCs w:val="22"/>
        </w:rPr>
        <w:t xml:space="preserve"> the use of </w:t>
      </w:r>
      <w:r w:rsidR="00B11CED">
        <w:rPr>
          <w:rFonts w:ascii="Calibri" w:eastAsia="Calibri" w:hAnsi="Calibri" w:cs="Calibri"/>
          <w:sz w:val="22"/>
          <w:szCs w:val="22"/>
        </w:rPr>
        <w:t>b</w:t>
      </w:r>
      <w:r w:rsidRPr="009B70AD">
        <w:rPr>
          <w:rFonts w:ascii="Calibri" w:eastAsia="Calibri" w:hAnsi="Calibri" w:cs="Calibri"/>
          <w:sz w:val="22"/>
          <w:szCs w:val="22"/>
        </w:rPr>
        <w:t>lockchain</w:t>
      </w:r>
      <w:r w:rsidR="00C37741">
        <w:rPr>
          <w:rFonts w:ascii="Calibri" w:eastAsia="Calibri" w:hAnsi="Calibri" w:cs="Calibri"/>
          <w:sz w:val="22"/>
          <w:szCs w:val="22"/>
        </w:rPr>
        <w:t xml:space="preserve"> implementation</w:t>
      </w:r>
      <w:r w:rsidRPr="009B70AD">
        <w:rPr>
          <w:rFonts w:ascii="Calibri" w:eastAsia="Calibri" w:hAnsi="Calibri" w:cs="Calibri"/>
          <w:sz w:val="22"/>
          <w:szCs w:val="22"/>
        </w:rPr>
        <w:t xml:space="preserve"> </w:t>
      </w:r>
      <w:r w:rsidR="00C37741">
        <w:rPr>
          <w:rFonts w:ascii="Calibri" w:eastAsia="Calibri" w:hAnsi="Calibri" w:cs="Calibri"/>
          <w:sz w:val="22"/>
          <w:szCs w:val="22"/>
        </w:rPr>
        <w:t xml:space="preserve">to decentralize individual’s </w:t>
      </w:r>
      <w:r w:rsidR="00B11CED">
        <w:rPr>
          <w:rFonts w:ascii="Calibri" w:eastAsia="Calibri" w:hAnsi="Calibri" w:cs="Calibri"/>
          <w:sz w:val="22"/>
          <w:szCs w:val="22"/>
        </w:rPr>
        <w:t>digi</w:t>
      </w:r>
      <w:r w:rsidRPr="009B70AD">
        <w:rPr>
          <w:rFonts w:ascii="Calibri" w:eastAsia="Calibri" w:hAnsi="Calibri" w:cs="Calibri"/>
          <w:sz w:val="22"/>
          <w:szCs w:val="22"/>
        </w:rPr>
        <w:t xml:space="preserve">tal </w:t>
      </w:r>
      <w:r w:rsidR="00B11CED">
        <w:rPr>
          <w:rFonts w:ascii="Calibri" w:eastAsia="Calibri" w:hAnsi="Calibri" w:cs="Calibri"/>
          <w:sz w:val="22"/>
          <w:szCs w:val="22"/>
        </w:rPr>
        <w:t>i</w:t>
      </w:r>
      <w:r w:rsidRPr="009B70AD">
        <w:rPr>
          <w:rFonts w:ascii="Calibri" w:eastAsia="Calibri" w:hAnsi="Calibri" w:cs="Calibri"/>
          <w:sz w:val="22"/>
          <w:szCs w:val="22"/>
        </w:rPr>
        <w:t>dentity</w:t>
      </w:r>
      <w:r w:rsidR="00B11CED">
        <w:rPr>
          <w:rFonts w:ascii="Calibri" w:eastAsia="Calibri" w:hAnsi="Calibri" w:cs="Calibri"/>
          <w:sz w:val="22"/>
          <w:szCs w:val="22"/>
        </w:rPr>
        <w:t xml:space="preserve"> within financ</w:t>
      </w:r>
      <w:r w:rsidR="00C37741">
        <w:rPr>
          <w:rFonts w:ascii="Calibri" w:eastAsia="Calibri" w:hAnsi="Calibri" w:cs="Calibri"/>
          <w:sz w:val="22"/>
          <w:szCs w:val="22"/>
        </w:rPr>
        <w:t>e</w:t>
      </w:r>
    </w:p>
    <w:p w14:paraId="21A952C5" w14:textId="435F8A7A" w:rsidR="0017159F" w:rsidRPr="0017159F" w:rsidRDefault="0078709B" w:rsidP="0017159F">
      <w:pPr>
        <w:spacing w:line="120" w:lineRule="atLeast"/>
        <w:rPr>
          <w:rStyle w:val="fs14fw6ttu"/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 </w:t>
      </w:r>
    </w:p>
    <w:p w14:paraId="6BCCC649" w14:textId="627CB696" w:rsidR="004E7C29" w:rsidRDefault="004E7C29" w:rsidP="0017159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Afrolynk,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 w:rsidR="009A015E">
        <w:rPr>
          <w:rStyle w:val="fs14fw4"/>
          <w:rFonts w:ascii="Calibri" w:eastAsia="Calibri" w:hAnsi="Calibri" w:cs="Calibri"/>
          <w:sz w:val="22"/>
          <w:szCs w:val="22"/>
        </w:rPr>
        <w:t>Remote – Accra, Ghana</w:t>
      </w:r>
      <w:r>
        <w:rPr>
          <w:rStyle w:val="fs14fw4"/>
          <w:rFonts w:ascii="Calibri" w:eastAsia="Calibri" w:hAnsi="Calibri" w:cs="Calibri"/>
          <w:sz w:val="22"/>
          <w:szCs w:val="22"/>
        </w:rPr>
        <w:tab/>
      </w:r>
      <w:r w:rsidR="00FF44EA">
        <w:rPr>
          <w:rStyle w:val="fs14fw4"/>
          <w:rFonts w:ascii="Calibri" w:eastAsia="Calibri" w:hAnsi="Calibri" w:cs="Calibri"/>
          <w:sz w:val="22"/>
          <w:szCs w:val="22"/>
        </w:rPr>
        <w:t xml:space="preserve">Jun-Oct </w:t>
      </w:r>
      <w:r w:rsidR="00900623">
        <w:rPr>
          <w:rStyle w:val="fs14fw4"/>
          <w:rFonts w:ascii="Calibri" w:eastAsia="Calibri" w:hAnsi="Calibri" w:cs="Calibri"/>
          <w:sz w:val="22"/>
          <w:szCs w:val="22"/>
        </w:rPr>
        <w:t>20</w:t>
      </w:r>
      <w:r>
        <w:rPr>
          <w:rStyle w:val="fs14fw4"/>
          <w:rFonts w:ascii="Calibri" w:eastAsia="Calibri" w:hAnsi="Calibri" w:cs="Calibri"/>
          <w:sz w:val="22"/>
          <w:szCs w:val="22"/>
        </w:rPr>
        <w:t>22</w:t>
      </w:r>
    </w:p>
    <w:p w14:paraId="310EFE6D" w14:textId="77777777" w:rsidR="00F35030" w:rsidRDefault="00C34247" w:rsidP="00F35030">
      <w:p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Tech Strategy &amp; Solutions Lead Intern</w:t>
      </w:r>
    </w:p>
    <w:p w14:paraId="4F1A76DA" w14:textId="4541EBE6" w:rsidR="00F35030" w:rsidRDefault="00F348F2" w:rsidP="004E7C29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Innovated, c</w:t>
      </w:r>
      <w:r w:rsidR="00F17D5B">
        <w:rPr>
          <w:rFonts w:ascii="Calibri" w:eastAsia="Calibri" w:hAnsi="Calibri" w:cs="Calibri"/>
          <w:sz w:val="22"/>
          <w:szCs w:val="22"/>
        </w:rPr>
        <w:t>onnected</w:t>
      </w:r>
      <w:r w:rsidR="00DE0931"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accelera</w:t>
      </w:r>
      <w:r w:rsidR="00F17D5B"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z w:val="22"/>
          <w:szCs w:val="22"/>
        </w:rPr>
        <w:t xml:space="preserve"> tech-entrepreneurial spaces within the African ecosystem</w:t>
      </w:r>
    </w:p>
    <w:p w14:paraId="1AAFAA66" w14:textId="7BA9F7BC" w:rsidR="00F17D5B" w:rsidRPr="00F35030" w:rsidRDefault="005323F0" w:rsidP="004E7C29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Launched </w:t>
      </w:r>
      <w:r w:rsidR="00984DFE">
        <w:rPr>
          <w:rFonts w:ascii="Calibri" w:eastAsia="Calibri" w:hAnsi="Calibri" w:cs="Calibri"/>
          <w:sz w:val="22"/>
          <w:szCs w:val="22"/>
        </w:rPr>
        <w:t xml:space="preserve">the Afrolynk Podcast, </w:t>
      </w:r>
      <w:r w:rsidR="001C0D38">
        <w:rPr>
          <w:rFonts w:ascii="Calibri" w:eastAsia="Calibri" w:hAnsi="Calibri" w:cs="Calibri"/>
          <w:sz w:val="22"/>
          <w:szCs w:val="22"/>
        </w:rPr>
        <w:t xml:space="preserve">interviewed </w:t>
      </w:r>
      <w:r w:rsidR="007D0B8B">
        <w:rPr>
          <w:rFonts w:ascii="Calibri" w:eastAsia="Calibri" w:hAnsi="Calibri" w:cs="Calibri"/>
          <w:sz w:val="22"/>
          <w:szCs w:val="22"/>
        </w:rPr>
        <w:t xml:space="preserve">international </w:t>
      </w:r>
      <w:r w:rsidR="001C0D38">
        <w:rPr>
          <w:rFonts w:ascii="Calibri" w:eastAsia="Calibri" w:hAnsi="Calibri" w:cs="Calibri"/>
          <w:sz w:val="22"/>
          <w:szCs w:val="22"/>
        </w:rPr>
        <w:t xml:space="preserve">CEOs, </w:t>
      </w:r>
      <w:r w:rsidR="007D0B8B">
        <w:rPr>
          <w:rFonts w:ascii="Calibri" w:eastAsia="Calibri" w:hAnsi="Calibri" w:cs="Calibri"/>
          <w:sz w:val="22"/>
          <w:szCs w:val="22"/>
        </w:rPr>
        <w:t>f</w:t>
      </w:r>
      <w:r w:rsidR="001C0D38">
        <w:rPr>
          <w:rFonts w:ascii="Calibri" w:eastAsia="Calibri" w:hAnsi="Calibri" w:cs="Calibri"/>
          <w:sz w:val="22"/>
          <w:szCs w:val="22"/>
        </w:rPr>
        <w:t>ounders</w:t>
      </w:r>
      <w:r w:rsidR="00F659FE">
        <w:rPr>
          <w:rFonts w:ascii="Calibri" w:eastAsia="Calibri" w:hAnsi="Calibri" w:cs="Calibri"/>
          <w:sz w:val="22"/>
          <w:szCs w:val="22"/>
        </w:rPr>
        <w:t xml:space="preserve"> and </w:t>
      </w:r>
      <w:r w:rsidR="00AA107D">
        <w:rPr>
          <w:rFonts w:ascii="Calibri" w:eastAsia="Calibri" w:hAnsi="Calibri" w:cs="Calibri"/>
          <w:sz w:val="22"/>
          <w:szCs w:val="22"/>
        </w:rPr>
        <w:t>industry experts</w:t>
      </w:r>
      <w:r w:rsidR="00984DFE">
        <w:rPr>
          <w:rFonts w:ascii="Calibri" w:eastAsia="Calibri" w:hAnsi="Calibri" w:cs="Calibri"/>
          <w:sz w:val="22"/>
          <w:szCs w:val="22"/>
        </w:rPr>
        <w:t xml:space="preserve"> </w:t>
      </w:r>
    </w:p>
    <w:p w14:paraId="36C82177" w14:textId="7D30AA98" w:rsidR="004E7C29" w:rsidRPr="004E7C29" w:rsidRDefault="004E7C29" w:rsidP="004E7C29">
      <w:pPr>
        <w:spacing w:line="120" w:lineRule="atLeast"/>
        <w:rPr>
          <w:rStyle w:val="fs14fw6ttu"/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 </w:t>
      </w:r>
    </w:p>
    <w:p w14:paraId="105542C5" w14:textId="5E057F56" w:rsidR="00D513A9" w:rsidRDefault="004758E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ttu"/>
          <w:rFonts w:ascii="Calibri" w:eastAsia="Calibri" w:hAnsi="Calibri" w:cs="Calibri"/>
          <w:b/>
          <w:bCs/>
          <w:caps/>
          <w:sz w:val="22"/>
          <w:szCs w:val="22"/>
        </w:rPr>
        <w:t>ADAMS CERVENTI INC.</w:t>
      </w:r>
      <w:r>
        <w:rPr>
          <w:rStyle w:val="fs14fw6ttuundefinedtdn"/>
          <w:rFonts w:ascii="Calibri" w:eastAsia="Calibri" w:hAnsi="Calibri" w:cs="Calibri"/>
          <w:b/>
          <w:bCs/>
          <w:cap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"/>
          <w:rFonts w:ascii="Calibri" w:eastAsia="Calibri" w:hAnsi="Calibri" w:cs="Calibri"/>
          <w:sz w:val="22"/>
          <w:szCs w:val="22"/>
        </w:rPr>
        <w:t>Warner Robins, GA</w:t>
      </w:r>
      <w:r>
        <w:rPr>
          <w:rStyle w:val="fs14fw4"/>
          <w:rFonts w:ascii="Calibri" w:eastAsia="Calibri" w:hAnsi="Calibri" w:cs="Calibri"/>
          <w:sz w:val="22"/>
          <w:szCs w:val="22"/>
        </w:rPr>
        <w:tab/>
        <w:t>2016-Present</w:t>
      </w:r>
    </w:p>
    <w:p w14:paraId="105542C6" w14:textId="73F12F25" w:rsidR="00D513A9" w:rsidRDefault="008A7FA3">
      <w:p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 xml:space="preserve">Assistant </w:t>
      </w:r>
      <w:r w:rsidR="004758EF"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Project Manager</w:t>
      </w:r>
      <w:r w:rsidR="004758EF"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758EF">
        <w:rPr>
          <w:rStyle w:val="fs14fw4undefinedtdn"/>
          <w:rFonts w:ascii="Calibri" w:eastAsia="Calibri" w:hAnsi="Calibri" w:cs="Calibri"/>
          <w:sz w:val="22"/>
          <w:szCs w:val="22"/>
        </w:rPr>
        <w:t>(</w:t>
      </w:r>
      <w:r w:rsidR="004758EF">
        <w:rPr>
          <w:rStyle w:val="fs14fw4undefined"/>
          <w:rFonts w:ascii="Calibri" w:eastAsia="Calibri" w:hAnsi="Calibri" w:cs="Calibri"/>
          <w:sz w:val="22"/>
          <w:szCs w:val="22"/>
        </w:rPr>
        <w:t>2020-Present</w:t>
      </w:r>
      <w:r w:rsidR="004758EF">
        <w:rPr>
          <w:rStyle w:val="fs14fw4undefinedtdn"/>
          <w:rFonts w:ascii="Calibri" w:eastAsia="Calibri" w:hAnsi="Calibri" w:cs="Calibri"/>
          <w:sz w:val="22"/>
          <w:szCs w:val="22"/>
        </w:rPr>
        <w:t>)</w:t>
      </w:r>
    </w:p>
    <w:p w14:paraId="105542C7" w14:textId="45C02F0F" w:rsidR="00D513A9" w:rsidRDefault="009B3D68">
      <w:pPr>
        <w:numPr>
          <w:ilvl w:val="0"/>
          <w:numId w:val="3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Constructed and designed</w:t>
      </w:r>
      <w:r w:rsidR="004758EF">
        <w:rPr>
          <w:rFonts w:ascii="Calibri" w:eastAsia="Calibri" w:hAnsi="Calibri" w:cs="Calibri"/>
          <w:sz w:val="22"/>
          <w:szCs w:val="22"/>
        </w:rPr>
        <w:t xml:space="preserve"> </w:t>
      </w:r>
      <w:r w:rsidR="001C6B25">
        <w:rPr>
          <w:rFonts w:ascii="Calibri" w:eastAsia="Calibri" w:hAnsi="Calibri" w:cs="Calibri"/>
          <w:sz w:val="22"/>
          <w:szCs w:val="22"/>
        </w:rPr>
        <w:t xml:space="preserve">company’s container </w:t>
      </w:r>
      <w:r w:rsidR="005F5E9B">
        <w:rPr>
          <w:rFonts w:ascii="Calibri" w:eastAsia="Calibri" w:hAnsi="Calibri" w:cs="Calibri"/>
          <w:sz w:val="22"/>
          <w:szCs w:val="22"/>
        </w:rPr>
        <w:t>office</w:t>
      </w:r>
      <w:r w:rsidR="004E1ADA">
        <w:rPr>
          <w:rFonts w:ascii="Calibri" w:eastAsia="Calibri" w:hAnsi="Calibri" w:cs="Calibri"/>
          <w:sz w:val="22"/>
          <w:szCs w:val="22"/>
        </w:rPr>
        <w:t xml:space="preserve"> spaces </w:t>
      </w:r>
      <w:r w:rsidR="004758EF">
        <w:rPr>
          <w:rFonts w:ascii="Calibri" w:eastAsia="Calibri" w:hAnsi="Calibri" w:cs="Calibri"/>
          <w:sz w:val="22"/>
          <w:szCs w:val="22"/>
        </w:rPr>
        <w:t>along with ACI's various projects</w:t>
      </w:r>
    </w:p>
    <w:p w14:paraId="105542C9" w14:textId="7CB1FB0C" w:rsidR="00D513A9" w:rsidRPr="0027456D" w:rsidRDefault="004758EF" w:rsidP="0027456D">
      <w:pPr>
        <w:numPr>
          <w:ilvl w:val="0"/>
          <w:numId w:val="3"/>
        </w:numPr>
        <w:spacing w:after="60"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Led material procurement and coordinated logistics (</w:t>
      </w:r>
      <w:r w:rsidR="00715A1E">
        <w:rPr>
          <w:rFonts w:ascii="Calibri" w:eastAsia="Calibri" w:hAnsi="Calibri" w:cs="Calibri"/>
          <w:sz w:val="22"/>
          <w:szCs w:val="22"/>
        </w:rPr>
        <w:t>e.g.,</w:t>
      </w:r>
      <w:r w:rsidR="00105A4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quantity take-offs, </w:t>
      </w:r>
      <w:r w:rsidR="00105A42">
        <w:rPr>
          <w:rFonts w:ascii="Calibri" w:eastAsia="Calibri" w:hAnsi="Calibri" w:cs="Calibri"/>
          <w:sz w:val="22"/>
          <w:szCs w:val="22"/>
        </w:rPr>
        <w:t xml:space="preserve">approved </w:t>
      </w:r>
      <w:r>
        <w:rPr>
          <w:rFonts w:ascii="Calibri" w:eastAsia="Calibri" w:hAnsi="Calibri" w:cs="Calibri"/>
          <w:sz w:val="22"/>
          <w:szCs w:val="22"/>
        </w:rPr>
        <w:t>offloading points)</w:t>
      </w:r>
      <w:r w:rsidRPr="0027456D">
        <w:rPr>
          <w:rFonts w:ascii="Calibri" w:eastAsia="Calibri" w:hAnsi="Calibri" w:cs="Calibri"/>
          <w:sz w:val="12"/>
          <w:szCs w:val="12"/>
        </w:rPr>
        <w:t> </w:t>
      </w:r>
    </w:p>
    <w:p w14:paraId="105542CA" w14:textId="77777777" w:rsidR="00D513A9" w:rsidRDefault="004758EF" w:rsidP="0027456D">
      <w:pPr>
        <w:spacing w:after="60"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Labor / Office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>(</w:t>
      </w:r>
      <w:r>
        <w:rPr>
          <w:rStyle w:val="fs14fw4undefined"/>
          <w:rFonts w:ascii="Calibri" w:eastAsia="Calibri" w:hAnsi="Calibri" w:cs="Calibri"/>
          <w:sz w:val="22"/>
          <w:szCs w:val="22"/>
        </w:rPr>
        <w:t>2016-2020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>)</w:t>
      </w:r>
    </w:p>
    <w:p w14:paraId="105542CB" w14:textId="1B79D95F" w:rsidR="00D513A9" w:rsidRDefault="004758EF">
      <w:pPr>
        <w:numPr>
          <w:ilvl w:val="0"/>
          <w:numId w:val="4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Laid and grouted tile, approximately 5,000 sq. feet for </w:t>
      </w:r>
      <w:r w:rsidR="00715A1E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hacienda style home valued over $1.1 million</w:t>
      </w:r>
    </w:p>
    <w:p w14:paraId="105542CC" w14:textId="124E0A8B" w:rsidR="00D513A9" w:rsidRDefault="004758EF">
      <w:pPr>
        <w:numPr>
          <w:ilvl w:val="0"/>
          <w:numId w:val="4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Organized secretarial work, managed paperwork flow (</w:t>
      </w:r>
      <w:r w:rsidR="00715A1E">
        <w:rPr>
          <w:rFonts w:ascii="Calibri" w:eastAsia="Calibri" w:hAnsi="Calibri" w:cs="Calibri"/>
          <w:sz w:val="22"/>
          <w:szCs w:val="22"/>
        </w:rPr>
        <w:t>e.g.,</w:t>
      </w:r>
      <w:r>
        <w:rPr>
          <w:rFonts w:ascii="Calibri" w:eastAsia="Calibri" w:hAnsi="Calibri" w:cs="Calibri"/>
          <w:sz w:val="22"/>
          <w:szCs w:val="22"/>
        </w:rPr>
        <w:t xml:space="preserve"> architectural documentation, specifications)</w:t>
      </w:r>
    </w:p>
    <w:p w14:paraId="105542D4" w14:textId="0E750B5D" w:rsidR="00D513A9" w:rsidRPr="00BF7454" w:rsidRDefault="004758EF" w:rsidP="00BF7454">
      <w:pPr>
        <w:spacing w:line="120" w:lineRule="atLeas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 </w:t>
      </w:r>
      <w:r w:rsidRPr="005F767F">
        <w:rPr>
          <w:rFonts w:ascii="Calibri" w:eastAsia="Calibri" w:hAnsi="Calibri" w:cs="Calibri"/>
          <w:sz w:val="18"/>
          <w:szCs w:val="18"/>
        </w:rPr>
        <w:t> </w:t>
      </w:r>
    </w:p>
    <w:p w14:paraId="105542D5" w14:textId="77777777" w:rsidR="00D513A9" w:rsidRDefault="004758EF">
      <w:pPr>
        <w:pBdr>
          <w:bottom w:val="single" w:sz="6" w:space="0" w:color="000000"/>
        </w:pBdr>
        <w:spacing w:after="80" w:line="240" w:lineRule="atLeast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>campus and community involvement</w:t>
      </w:r>
    </w:p>
    <w:p w14:paraId="43FCE206" w14:textId="6492D63B" w:rsidR="00FF1F22" w:rsidRDefault="005932AD" w:rsidP="00FF1F22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President</w:t>
      </w:r>
      <w:r w:rsidR="00FF1F22"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UGA AI Student Association</w:t>
      </w:r>
      <w:r w:rsidR="00FF1F22"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 w:rsidR="00FF1F22"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"/>
          <w:rFonts w:ascii="Calibri" w:eastAsia="Calibri" w:hAnsi="Calibri" w:cs="Calibri"/>
          <w:sz w:val="22"/>
          <w:szCs w:val="22"/>
        </w:rPr>
        <w:t>Athens</w:t>
      </w:r>
      <w:r w:rsidR="00FF1F22">
        <w:rPr>
          <w:rStyle w:val="fs14fw4"/>
          <w:rFonts w:ascii="Calibri" w:eastAsia="Calibri" w:hAnsi="Calibri" w:cs="Calibri"/>
          <w:sz w:val="22"/>
          <w:szCs w:val="22"/>
        </w:rPr>
        <w:t>, GA</w:t>
      </w:r>
      <w:r w:rsidR="00FF1F22">
        <w:rPr>
          <w:rStyle w:val="fs14fw4"/>
          <w:rFonts w:ascii="Calibri" w:eastAsia="Calibri" w:hAnsi="Calibri" w:cs="Calibri"/>
          <w:sz w:val="22"/>
          <w:szCs w:val="22"/>
        </w:rPr>
        <w:tab/>
      </w:r>
      <w:r w:rsidR="002E5358">
        <w:rPr>
          <w:rStyle w:val="fs14fw4"/>
          <w:rFonts w:ascii="Calibri" w:eastAsia="Calibri" w:hAnsi="Calibri" w:cs="Calibri"/>
          <w:sz w:val="22"/>
          <w:szCs w:val="22"/>
        </w:rPr>
        <w:t>2023-Present</w:t>
      </w:r>
    </w:p>
    <w:p w14:paraId="5777CA95" w14:textId="47E7A3F8" w:rsidR="00FF1F22" w:rsidRDefault="00F40052" w:rsidP="00FF1F22">
      <w:pPr>
        <w:numPr>
          <w:ilvl w:val="0"/>
          <w:numId w:val="6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</w:t>
      </w:r>
      <w:r w:rsidR="0076347A">
        <w:rPr>
          <w:rFonts w:ascii="Calibri" w:eastAsia="Calibri" w:hAnsi="Calibri" w:cs="Calibri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A053A" w:rsidRPr="006A053A">
        <w:rPr>
          <w:rFonts w:ascii="Calibri" w:eastAsia="Calibri" w:hAnsi="Calibri" w:cs="Calibri"/>
          <w:sz w:val="22"/>
          <w:szCs w:val="22"/>
        </w:rPr>
        <w:t xml:space="preserve">a </w:t>
      </w:r>
      <w:r w:rsidR="00953006">
        <w:rPr>
          <w:rFonts w:ascii="Calibri" w:eastAsia="Calibri" w:hAnsi="Calibri" w:cs="Calibri"/>
          <w:sz w:val="22"/>
          <w:szCs w:val="22"/>
        </w:rPr>
        <w:t xml:space="preserve">dynamic organization </w:t>
      </w:r>
      <w:r w:rsidR="00115275">
        <w:rPr>
          <w:rFonts w:ascii="Calibri" w:eastAsia="Calibri" w:hAnsi="Calibri" w:cs="Calibri"/>
          <w:sz w:val="22"/>
          <w:szCs w:val="22"/>
        </w:rPr>
        <w:t>focused on professional development and networking opportunities</w:t>
      </w:r>
    </w:p>
    <w:p w14:paraId="43D6266F" w14:textId="7EFC5C00" w:rsidR="00BE71E3" w:rsidRDefault="00B74259" w:rsidP="00FF1F22">
      <w:pPr>
        <w:numPr>
          <w:ilvl w:val="0"/>
          <w:numId w:val="6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Pr="00B74259">
        <w:rPr>
          <w:rFonts w:ascii="Calibri" w:eastAsia="Calibri" w:hAnsi="Calibri" w:cs="Calibri"/>
          <w:sz w:val="22"/>
          <w:szCs w:val="22"/>
        </w:rPr>
        <w:t>llocating</w:t>
      </w:r>
      <w:r w:rsidR="004A2213">
        <w:rPr>
          <w:rFonts w:ascii="Calibri" w:eastAsia="Calibri" w:hAnsi="Calibri" w:cs="Calibri"/>
          <w:sz w:val="22"/>
          <w:szCs w:val="22"/>
        </w:rPr>
        <w:t xml:space="preserve"> budget and</w:t>
      </w:r>
      <w:r w:rsidRPr="00B74259">
        <w:rPr>
          <w:rFonts w:ascii="Calibri" w:eastAsia="Calibri" w:hAnsi="Calibri" w:cs="Calibri"/>
          <w:sz w:val="22"/>
          <w:szCs w:val="22"/>
        </w:rPr>
        <w:t xml:space="preserve"> funds effectively to support various initiatives that benefit members' pursuits</w:t>
      </w:r>
    </w:p>
    <w:p w14:paraId="35E9985E" w14:textId="2E87E286" w:rsidR="00FF1F22" w:rsidRPr="00FF1F22" w:rsidRDefault="00FF1F22" w:rsidP="00FF1F22">
      <w:pPr>
        <w:spacing w:line="120" w:lineRule="atLeast"/>
        <w:rPr>
          <w:rStyle w:val="fs14fw6"/>
          <w:rFonts w:ascii="Calibri" w:eastAsia="Calibri" w:hAnsi="Calibri" w:cs="Calibri"/>
          <w:sz w:val="12"/>
          <w:szCs w:val="12"/>
        </w:rPr>
      </w:pPr>
    </w:p>
    <w:p w14:paraId="105542D6" w14:textId="4FECEF72" w:rsidR="00D513A9" w:rsidRDefault="004758E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ESL Teaching Assistant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Central Georgia Technical College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"/>
          <w:rFonts w:ascii="Calibri" w:eastAsia="Calibri" w:hAnsi="Calibri" w:cs="Calibri"/>
          <w:sz w:val="22"/>
          <w:szCs w:val="22"/>
        </w:rPr>
        <w:t>Macon, GA</w:t>
      </w:r>
      <w:r>
        <w:rPr>
          <w:rStyle w:val="fs14fw4"/>
          <w:rFonts w:ascii="Calibri" w:eastAsia="Calibri" w:hAnsi="Calibri" w:cs="Calibri"/>
          <w:sz w:val="22"/>
          <w:szCs w:val="22"/>
        </w:rPr>
        <w:tab/>
        <w:t xml:space="preserve">Summer </w:t>
      </w:r>
      <w:r w:rsidR="00900623">
        <w:rPr>
          <w:rStyle w:val="fs14fw4"/>
          <w:rFonts w:ascii="Calibri" w:eastAsia="Calibri" w:hAnsi="Calibri" w:cs="Calibri"/>
          <w:sz w:val="22"/>
          <w:szCs w:val="22"/>
        </w:rPr>
        <w:t>20</w:t>
      </w:r>
      <w:r>
        <w:rPr>
          <w:rStyle w:val="fs14fw4"/>
          <w:rFonts w:ascii="Calibri" w:eastAsia="Calibri" w:hAnsi="Calibri" w:cs="Calibri"/>
          <w:sz w:val="22"/>
          <w:szCs w:val="22"/>
        </w:rPr>
        <w:t>21</w:t>
      </w:r>
    </w:p>
    <w:p w14:paraId="105542D7" w14:textId="484184D2" w:rsidR="00D513A9" w:rsidRDefault="004758EF">
      <w:pPr>
        <w:numPr>
          <w:ilvl w:val="0"/>
          <w:numId w:val="6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Perfected communication </w:t>
      </w:r>
      <w:r w:rsidR="003B10D1">
        <w:rPr>
          <w:rFonts w:ascii="Calibri" w:eastAsia="Calibri" w:hAnsi="Calibri" w:cs="Calibri"/>
          <w:sz w:val="22"/>
          <w:szCs w:val="22"/>
        </w:rPr>
        <w:t xml:space="preserve">skills </w:t>
      </w:r>
      <w:r>
        <w:rPr>
          <w:rFonts w:ascii="Calibri" w:eastAsia="Calibri" w:hAnsi="Calibri" w:cs="Calibri"/>
          <w:sz w:val="22"/>
          <w:szCs w:val="22"/>
        </w:rPr>
        <w:t>by focusing on interpersonal and cultural awareness</w:t>
      </w:r>
    </w:p>
    <w:p w14:paraId="105542D8" w14:textId="77777777" w:rsidR="00D513A9" w:rsidRDefault="004758EF">
      <w:pPr>
        <w:numPr>
          <w:ilvl w:val="0"/>
          <w:numId w:val="6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Coached individuals within adult class of 14 in how to achieve desired (work / education) goals</w:t>
      </w:r>
    </w:p>
    <w:p w14:paraId="105542D9" w14:textId="77777777" w:rsidR="00D513A9" w:rsidRDefault="004758EF">
      <w:pPr>
        <w:spacing w:line="120" w:lineRule="atLeas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 </w:t>
      </w:r>
    </w:p>
    <w:p w14:paraId="105542DA" w14:textId="64D40A51" w:rsidR="00D513A9" w:rsidRDefault="004758EF">
      <w:pPr>
        <w:tabs>
          <w:tab w:val="right" w:pos="10200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Founder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Style w:val="fs14fw6"/>
          <w:rFonts w:ascii="Calibri" w:eastAsia="Calibri" w:hAnsi="Calibri" w:cs="Calibri"/>
          <w:b/>
          <w:bCs/>
          <w:sz w:val="22"/>
          <w:szCs w:val="22"/>
        </w:rPr>
        <w:t>Central Baptist Church Women's Basketball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"/>
          <w:rFonts w:ascii="Calibri" w:eastAsia="Calibri" w:hAnsi="Calibri" w:cs="Calibri"/>
          <w:sz w:val="22"/>
          <w:szCs w:val="22"/>
        </w:rPr>
        <w:t>Warner Robins, GA</w:t>
      </w:r>
      <w:r>
        <w:rPr>
          <w:rStyle w:val="fs14fw4"/>
          <w:rFonts w:ascii="Calibri" w:eastAsia="Calibri" w:hAnsi="Calibri" w:cs="Calibri"/>
          <w:sz w:val="22"/>
          <w:szCs w:val="22"/>
        </w:rPr>
        <w:tab/>
        <w:t xml:space="preserve">Summer </w:t>
      </w:r>
      <w:r w:rsidR="00900623">
        <w:rPr>
          <w:rStyle w:val="fs14fw4"/>
          <w:rFonts w:ascii="Calibri" w:eastAsia="Calibri" w:hAnsi="Calibri" w:cs="Calibri"/>
          <w:sz w:val="22"/>
          <w:szCs w:val="22"/>
        </w:rPr>
        <w:t>20</w:t>
      </w:r>
      <w:r>
        <w:rPr>
          <w:rStyle w:val="fs14fw4"/>
          <w:rFonts w:ascii="Calibri" w:eastAsia="Calibri" w:hAnsi="Calibri" w:cs="Calibri"/>
          <w:sz w:val="22"/>
          <w:szCs w:val="22"/>
        </w:rPr>
        <w:t>21</w:t>
      </w:r>
    </w:p>
    <w:p w14:paraId="6565E8E7" w14:textId="77777777" w:rsidR="00F42578" w:rsidRDefault="004758EF" w:rsidP="00F42578">
      <w:pPr>
        <w:numPr>
          <w:ilvl w:val="0"/>
          <w:numId w:val="7"/>
        </w:numPr>
        <w:spacing w:line="220" w:lineRule="atLeast"/>
        <w:ind w:left="37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Solved a need by creating first adult women's basketball team in Houston County, GA</w:t>
      </w:r>
    </w:p>
    <w:sectPr w:rsidR="00F42578">
      <w:pgSz w:w="12225" w:h="15810"/>
      <w:pgMar w:top="1006" w:right="1006" w:bottom="1006" w:left="10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DBCD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CCE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D64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065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C68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E2E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28F1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94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69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11EA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6E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54C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66A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6ED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D6B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301E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C0A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845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BB6D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B6E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1E6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8EF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F01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62E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283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DAB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EA4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0745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DA6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FA8D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B2A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0661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22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F4C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4EC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F0D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07CF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48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961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F8D0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8ACA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E2E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A66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08E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F80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6585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7A5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6E4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845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0FF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68B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0EB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A4F9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165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1883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3C1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425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10E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0EA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8D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2A0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883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AE8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7964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8CC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EA8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8E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F44F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38D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6EA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BC0E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0AC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9D65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1E4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34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1EC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FAF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2C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0A0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8A6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50E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BFEF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CA4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CEA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AC0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0EE2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541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96B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0EE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560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96791076">
    <w:abstractNumId w:val="0"/>
  </w:num>
  <w:num w:numId="2" w16cid:durableId="2098821806">
    <w:abstractNumId w:val="1"/>
  </w:num>
  <w:num w:numId="3" w16cid:durableId="2135323978">
    <w:abstractNumId w:val="2"/>
  </w:num>
  <w:num w:numId="4" w16cid:durableId="2007511586">
    <w:abstractNumId w:val="3"/>
  </w:num>
  <w:num w:numId="5" w16cid:durableId="1359038939">
    <w:abstractNumId w:val="4"/>
  </w:num>
  <w:num w:numId="6" w16cid:durableId="546601477">
    <w:abstractNumId w:val="5"/>
  </w:num>
  <w:num w:numId="7" w16cid:durableId="474758928">
    <w:abstractNumId w:val="6"/>
  </w:num>
  <w:num w:numId="8" w16cid:durableId="1699963156">
    <w:abstractNumId w:val="7"/>
  </w:num>
  <w:num w:numId="9" w16cid:durableId="686904055">
    <w:abstractNumId w:val="8"/>
  </w:num>
  <w:num w:numId="10" w16cid:durableId="1857814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9"/>
    <w:rsid w:val="00020A57"/>
    <w:rsid w:val="00023913"/>
    <w:rsid w:val="0003466F"/>
    <w:rsid w:val="00036583"/>
    <w:rsid w:val="00043452"/>
    <w:rsid w:val="00047F10"/>
    <w:rsid w:val="00052725"/>
    <w:rsid w:val="00063317"/>
    <w:rsid w:val="00070ACE"/>
    <w:rsid w:val="00085A64"/>
    <w:rsid w:val="00085AD6"/>
    <w:rsid w:val="0009002F"/>
    <w:rsid w:val="000908CE"/>
    <w:rsid w:val="000C0E7F"/>
    <w:rsid w:val="000C6C80"/>
    <w:rsid w:val="000D1BA2"/>
    <w:rsid w:val="000E3B40"/>
    <w:rsid w:val="000E4EEE"/>
    <w:rsid w:val="000F3DA0"/>
    <w:rsid w:val="00104EA2"/>
    <w:rsid w:val="00105A42"/>
    <w:rsid w:val="00115275"/>
    <w:rsid w:val="00117F44"/>
    <w:rsid w:val="0013314B"/>
    <w:rsid w:val="00142C90"/>
    <w:rsid w:val="001521E2"/>
    <w:rsid w:val="00157110"/>
    <w:rsid w:val="001619FB"/>
    <w:rsid w:val="001653CC"/>
    <w:rsid w:val="0017159F"/>
    <w:rsid w:val="0017398C"/>
    <w:rsid w:val="00195A73"/>
    <w:rsid w:val="001A471E"/>
    <w:rsid w:val="001B129F"/>
    <w:rsid w:val="001C0D38"/>
    <w:rsid w:val="001C6B25"/>
    <w:rsid w:val="001C6BCB"/>
    <w:rsid w:val="001E1CFD"/>
    <w:rsid w:val="001E456F"/>
    <w:rsid w:val="0020589D"/>
    <w:rsid w:val="002108EB"/>
    <w:rsid w:val="00221E09"/>
    <w:rsid w:val="00245B0F"/>
    <w:rsid w:val="0025454A"/>
    <w:rsid w:val="00256160"/>
    <w:rsid w:val="0027456D"/>
    <w:rsid w:val="002929FB"/>
    <w:rsid w:val="002B0CE8"/>
    <w:rsid w:val="002B290C"/>
    <w:rsid w:val="002C0CF8"/>
    <w:rsid w:val="002E3857"/>
    <w:rsid w:val="002E5358"/>
    <w:rsid w:val="003067B2"/>
    <w:rsid w:val="00312751"/>
    <w:rsid w:val="00326031"/>
    <w:rsid w:val="003629C8"/>
    <w:rsid w:val="00374E90"/>
    <w:rsid w:val="00375B61"/>
    <w:rsid w:val="00393E0B"/>
    <w:rsid w:val="003A6811"/>
    <w:rsid w:val="003A681D"/>
    <w:rsid w:val="003B10D1"/>
    <w:rsid w:val="003C0B32"/>
    <w:rsid w:val="0040721D"/>
    <w:rsid w:val="00427B94"/>
    <w:rsid w:val="00444551"/>
    <w:rsid w:val="00451E4E"/>
    <w:rsid w:val="00465D4F"/>
    <w:rsid w:val="004727FA"/>
    <w:rsid w:val="004758EF"/>
    <w:rsid w:val="00492DB2"/>
    <w:rsid w:val="00496575"/>
    <w:rsid w:val="004A2213"/>
    <w:rsid w:val="004B2BA4"/>
    <w:rsid w:val="004C7421"/>
    <w:rsid w:val="004C7963"/>
    <w:rsid w:val="004D0322"/>
    <w:rsid w:val="004D3C95"/>
    <w:rsid w:val="004D5DBD"/>
    <w:rsid w:val="004E1ADA"/>
    <w:rsid w:val="004E44E7"/>
    <w:rsid w:val="004E7C29"/>
    <w:rsid w:val="00510C0A"/>
    <w:rsid w:val="00511F99"/>
    <w:rsid w:val="00525601"/>
    <w:rsid w:val="005323F0"/>
    <w:rsid w:val="00545F5D"/>
    <w:rsid w:val="00584D1D"/>
    <w:rsid w:val="005932AD"/>
    <w:rsid w:val="005A2BFE"/>
    <w:rsid w:val="005B70E7"/>
    <w:rsid w:val="005D6082"/>
    <w:rsid w:val="005D6F80"/>
    <w:rsid w:val="005E71CA"/>
    <w:rsid w:val="005F5E9B"/>
    <w:rsid w:val="005F767F"/>
    <w:rsid w:val="00620B0B"/>
    <w:rsid w:val="006234B5"/>
    <w:rsid w:val="00627673"/>
    <w:rsid w:val="00646ED3"/>
    <w:rsid w:val="00652F1D"/>
    <w:rsid w:val="00653457"/>
    <w:rsid w:val="00654696"/>
    <w:rsid w:val="0066113D"/>
    <w:rsid w:val="00664A9E"/>
    <w:rsid w:val="00667F10"/>
    <w:rsid w:val="00676126"/>
    <w:rsid w:val="00682003"/>
    <w:rsid w:val="0069097C"/>
    <w:rsid w:val="006916FF"/>
    <w:rsid w:val="006A053A"/>
    <w:rsid w:val="006B1381"/>
    <w:rsid w:val="006C5CDE"/>
    <w:rsid w:val="0071431D"/>
    <w:rsid w:val="00715A1E"/>
    <w:rsid w:val="00740D2E"/>
    <w:rsid w:val="00744BC3"/>
    <w:rsid w:val="0076347A"/>
    <w:rsid w:val="007659CE"/>
    <w:rsid w:val="0077645E"/>
    <w:rsid w:val="0078709B"/>
    <w:rsid w:val="007A1520"/>
    <w:rsid w:val="007C3994"/>
    <w:rsid w:val="007D0B8B"/>
    <w:rsid w:val="007F1CAE"/>
    <w:rsid w:val="00805657"/>
    <w:rsid w:val="00815F99"/>
    <w:rsid w:val="00831C10"/>
    <w:rsid w:val="008444DD"/>
    <w:rsid w:val="008845A7"/>
    <w:rsid w:val="008A71C4"/>
    <w:rsid w:val="008A7FA3"/>
    <w:rsid w:val="008C760B"/>
    <w:rsid w:val="008D45C1"/>
    <w:rsid w:val="008D6783"/>
    <w:rsid w:val="008E6B0C"/>
    <w:rsid w:val="008F7A9B"/>
    <w:rsid w:val="00900623"/>
    <w:rsid w:val="00905378"/>
    <w:rsid w:val="00953006"/>
    <w:rsid w:val="009662E1"/>
    <w:rsid w:val="00972D51"/>
    <w:rsid w:val="009733B0"/>
    <w:rsid w:val="0097669B"/>
    <w:rsid w:val="009772EF"/>
    <w:rsid w:val="0098048B"/>
    <w:rsid w:val="00982441"/>
    <w:rsid w:val="0098470F"/>
    <w:rsid w:val="00984DFE"/>
    <w:rsid w:val="009A015E"/>
    <w:rsid w:val="009A0D10"/>
    <w:rsid w:val="009A59D8"/>
    <w:rsid w:val="009B3D68"/>
    <w:rsid w:val="009B70AD"/>
    <w:rsid w:val="009C0762"/>
    <w:rsid w:val="009C0FB2"/>
    <w:rsid w:val="009C32ED"/>
    <w:rsid w:val="009C4840"/>
    <w:rsid w:val="009C5007"/>
    <w:rsid w:val="009D1617"/>
    <w:rsid w:val="009D1A34"/>
    <w:rsid w:val="009D452F"/>
    <w:rsid w:val="009D4BA2"/>
    <w:rsid w:val="009E7F25"/>
    <w:rsid w:val="00A1259F"/>
    <w:rsid w:val="00A24532"/>
    <w:rsid w:val="00A320A5"/>
    <w:rsid w:val="00A42DF0"/>
    <w:rsid w:val="00A61D0A"/>
    <w:rsid w:val="00A77FE0"/>
    <w:rsid w:val="00A87B7D"/>
    <w:rsid w:val="00AA107D"/>
    <w:rsid w:val="00AA4E5C"/>
    <w:rsid w:val="00AA7B4A"/>
    <w:rsid w:val="00AC40E8"/>
    <w:rsid w:val="00AD5379"/>
    <w:rsid w:val="00AD7E8B"/>
    <w:rsid w:val="00AE0225"/>
    <w:rsid w:val="00AF0326"/>
    <w:rsid w:val="00AF0809"/>
    <w:rsid w:val="00B013F2"/>
    <w:rsid w:val="00B11CED"/>
    <w:rsid w:val="00B11F27"/>
    <w:rsid w:val="00B22D54"/>
    <w:rsid w:val="00B378C0"/>
    <w:rsid w:val="00B442AF"/>
    <w:rsid w:val="00B54616"/>
    <w:rsid w:val="00B64D45"/>
    <w:rsid w:val="00B74259"/>
    <w:rsid w:val="00B9114E"/>
    <w:rsid w:val="00B959DC"/>
    <w:rsid w:val="00BE0EF1"/>
    <w:rsid w:val="00BE4766"/>
    <w:rsid w:val="00BE71E3"/>
    <w:rsid w:val="00BF7454"/>
    <w:rsid w:val="00C042ED"/>
    <w:rsid w:val="00C05787"/>
    <w:rsid w:val="00C138EE"/>
    <w:rsid w:val="00C34247"/>
    <w:rsid w:val="00C3553C"/>
    <w:rsid w:val="00C37554"/>
    <w:rsid w:val="00C37741"/>
    <w:rsid w:val="00C7076A"/>
    <w:rsid w:val="00C83729"/>
    <w:rsid w:val="00C97534"/>
    <w:rsid w:val="00C97A91"/>
    <w:rsid w:val="00CA3098"/>
    <w:rsid w:val="00CA4408"/>
    <w:rsid w:val="00CA662E"/>
    <w:rsid w:val="00CD6348"/>
    <w:rsid w:val="00CE612E"/>
    <w:rsid w:val="00CE6820"/>
    <w:rsid w:val="00D078BD"/>
    <w:rsid w:val="00D10DA5"/>
    <w:rsid w:val="00D1347E"/>
    <w:rsid w:val="00D17399"/>
    <w:rsid w:val="00D25DCA"/>
    <w:rsid w:val="00D44895"/>
    <w:rsid w:val="00D513A9"/>
    <w:rsid w:val="00D7731D"/>
    <w:rsid w:val="00D77AC8"/>
    <w:rsid w:val="00D8082A"/>
    <w:rsid w:val="00D91493"/>
    <w:rsid w:val="00D93CB2"/>
    <w:rsid w:val="00D9790D"/>
    <w:rsid w:val="00D97F8C"/>
    <w:rsid w:val="00DA41E7"/>
    <w:rsid w:val="00DA7CC3"/>
    <w:rsid w:val="00DD3852"/>
    <w:rsid w:val="00DE0931"/>
    <w:rsid w:val="00DE0960"/>
    <w:rsid w:val="00DE1B46"/>
    <w:rsid w:val="00E10FA4"/>
    <w:rsid w:val="00E254FB"/>
    <w:rsid w:val="00E41EF9"/>
    <w:rsid w:val="00E500FA"/>
    <w:rsid w:val="00E509EC"/>
    <w:rsid w:val="00E54921"/>
    <w:rsid w:val="00E54C79"/>
    <w:rsid w:val="00E62035"/>
    <w:rsid w:val="00E628C2"/>
    <w:rsid w:val="00E645A3"/>
    <w:rsid w:val="00E661CE"/>
    <w:rsid w:val="00E67763"/>
    <w:rsid w:val="00E75CEA"/>
    <w:rsid w:val="00E874C3"/>
    <w:rsid w:val="00EA1585"/>
    <w:rsid w:val="00ED6B6D"/>
    <w:rsid w:val="00EF3CFD"/>
    <w:rsid w:val="00F13715"/>
    <w:rsid w:val="00F17D5B"/>
    <w:rsid w:val="00F23266"/>
    <w:rsid w:val="00F348F2"/>
    <w:rsid w:val="00F35030"/>
    <w:rsid w:val="00F360F6"/>
    <w:rsid w:val="00F40052"/>
    <w:rsid w:val="00F42578"/>
    <w:rsid w:val="00F50F7D"/>
    <w:rsid w:val="00F51A8A"/>
    <w:rsid w:val="00F57AF5"/>
    <w:rsid w:val="00F62A86"/>
    <w:rsid w:val="00F659FE"/>
    <w:rsid w:val="00F77E59"/>
    <w:rsid w:val="00F93123"/>
    <w:rsid w:val="00FB1AC2"/>
    <w:rsid w:val="00FE4973"/>
    <w:rsid w:val="00FE64E8"/>
    <w:rsid w:val="00FF1F2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42B5"/>
  <w15:docId w15:val="{CB12E337-77F8-4DA5-8E87-8B745835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6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4fw6ttuundefinedtdn">
    <w:name w:val="fs14 fw6 ttu undefined tdn"/>
    <w:basedOn w:val="DefaultParagraphFont"/>
  </w:style>
  <w:style w:type="character" w:customStyle="1" w:styleId="fs14fw6ttu">
    <w:name w:val="fs14 fw6 ttu"/>
    <w:basedOn w:val="DefaultParagraphFont"/>
  </w:style>
  <w:style w:type="character" w:customStyle="1" w:styleId="fs14fw4undefinedtdn">
    <w:name w:val="fs14 fw4 undefined tdn"/>
    <w:basedOn w:val="DefaultParagraphFont"/>
  </w:style>
  <w:style w:type="character" w:customStyle="1" w:styleId="fs14fw4">
    <w:name w:val="fs14 fw4"/>
    <w:basedOn w:val="DefaultParagraphFont"/>
  </w:style>
  <w:style w:type="character" w:customStyle="1" w:styleId="fs14fw6undefinedtdn">
    <w:name w:val="fs14 fw6 undefined tdn"/>
    <w:basedOn w:val="DefaultParagraphFont"/>
  </w:style>
  <w:style w:type="character" w:customStyle="1" w:styleId="fs14fw6undefined">
    <w:name w:val="fs14 fw6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4fw4undefined">
    <w:name w:val="fs14 fw4 undefined"/>
    <w:basedOn w:val="DefaultParagraphFont"/>
  </w:style>
  <w:style w:type="character" w:customStyle="1" w:styleId="fs14fw6overflow-hidden">
    <w:name w:val="fs14 fw6 overflow-hidden"/>
    <w:basedOn w:val="DefaultParagraphFont"/>
  </w:style>
  <w:style w:type="character" w:customStyle="1" w:styleId="fs14fw6">
    <w:name w:val="fs14 fw6"/>
    <w:basedOn w:val="DefaultParagraphFont"/>
  </w:style>
  <w:style w:type="paragraph" w:styleId="ListParagraph">
    <w:name w:val="List Paragraph"/>
    <w:basedOn w:val="Normal"/>
    <w:uiPriority w:val="34"/>
    <w:qFormat/>
    <w:rsid w:val="00DE0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damsgabc/" TargetMode="External"/><Relationship Id="rId5" Type="http://schemas.openxmlformats.org/officeDocument/2006/relationships/hyperlink" Target="mailto:adamsga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Gabriela Adams</dc:creator>
  <cp:lastModifiedBy>Gabriela</cp:lastModifiedBy>
  <cp:revision>6</cp:revision>
  <cp:lastPrinted>2023-06-24T15:18:00Z</cp:lastPrinted>
  <dcterms:created xsi:type="dcterms:W3CDTF">2023-06-24T21:38:00Z</dcterms:created>
  <dcterms:modified xsi:type="dcterms:W3CDTF">2023-07-06T22:16:00Z</dcterms:modified>
</cp:coreProperties>
</file>